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31D53" w14:textId="2B2B4AA2" w:rsidR="00934E9A" w:rsidRDefault="00000000">
      <w:pPr>
        <w:pStyle w:val="Heading1"/>
      </w:pPr>
      <w:sdt>
        <w:sdtPr>
          <w:alias w:val="Enter organization name:"/>
          <w:tag w:val=""/>
          <w:id w:val="1410501846"/>
          <w:placeholder>
            <w:docPart w:val="D14513F70BCF47D6BFB804DA7579E6A3"/>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Content>
          <w:r w:rsidR="009A2A77">
            <w:t>HHC Advisory Board</w:t>
          </w:r>
        </w:sdtContent>
      </w:sdt>
    </w:p>
    <w:p w14:paraId="4088A2F6" w14:textId="77777777" w:rsidR="00934E9A" w:rsidRDefault="00000000">
      <w:pPr>
        <w:pStyle w:val="Heading2"/>
      </w:pPr>
      <w:sdt>
        <w:sdtPr>
          <w:alias w:val="Meeting minutes:"/>
          <w:tag w:val="Meeting minutes:"/>
          <w:id w:val="-953250788"/>
          <w:placeholder>
            <w:docPart w:val="2E4D407CA91845429910629D1633BF17"/>
          </w:placeholder>
          <w:temporary/>
          <w:showingPlcHdr/>
          <w15:appearance w15:val="hidden"/>
        </w:sdtPr>
        <w:sdtContent>
          <w:r w:rsidR="006B1778">
            <w:t>Meeting Minutes</w:t>
          </w:r>
        </w:sdtContent>
      </w:sdt>
    </w:p>
    <w:p w14:paraId="54E09ED8" w14:textId="05D59C27" w:rsidR="00934E9A" w:rsidRDefault="00000000">
      <w:pPr>
        <w:pStyle w:val="Date"/>
      </w:pPr>
      <w:sdt>
        <w:sdtPr>
          <w:alias w:val="Enter date of meeting:"/>
          <w:tag w:val=""/>
          <w:id w:val="373818028"/>
          <w:placeholder>
            <w:docPart w:val="E154823BD5384DB5A28EE842A94BC424"/>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003A037A">
            <w:t>May 14, 2024</w:t>
          </w:r>
        </w:sdtContent>
      </w:sdt>
    </w:p>
    <w:tbl>
      <w:tblPr>
        <w:tblW w:w="0" w:type="auto"/>
        <w:tblLayout w:type="fixed"/>
        <w:tblCellMar>
          <w:left w:w="0" w:type="dxa"/>
          <w:right w:w="0" w:type="dxa"/>
        </w:tblCellMar>
        <w:tblLook w:val="04A0" w:firstRow="1" w:lastRow="0" w:firstColumn="1" w:lastColumn="0" w:noHBand="0" w:noVBand="1"/>
        <w:tblDescription w:val="List of present attendees and date, time, and location of next meeting"/>
      </w:tblPr>
      <w:tblGrid>
        <w:gridCol w:w="2070"/>
        <w:gridCol w:w="7290"/>
      </w:tblGrid>
      <w:tr w:rsidR="00934E9A" w14:paraId="72F17E89" w14:textId="77777777" w:rsidTr="00CB4FBB">
        <w:sdt>
          <w:sdtPr>
            <w:alias w:val="Present:"/>
            <w:tag w:val="Present:"/>
            <w:id w:val="1219014275"/>
            <w:placeholder>
              <w:docPart w:val="A46B1B21E55043C1B906C204FAEDE55B"/>
            </w:placeholder>
            <w:temporary/>
            <w:showingPlcHdr/>
            <w15:appearance w15:val="hidden"/>
          </w:sdtPr>
          <w:sdtContent>
            <w:tc>
              <w:tcPr>
                <w:tcW w:w="2070" w:type="dxa"/>
              </w:tcPr>
              <w:p w14:paraId="483A9863" w14:textId="77777777" w:rsidR="00934E9A" w:rsidRDefault="006B1778">
                <w:pPr>
                  <w:pStyle w:val="NoSpacing"/>
                </w:pPr>
                <w:r>
                  <w:t>Present:</w:t>
                </w:r>
              </w:p>
            </w:tc>
          </w:sdtContent>
        </w:sdt>
        <w:tc>
          <w:tcPr>
            <w:tcW w:w="7290" w:type="dxa"/>
          </w:tcPr>
          <w:p w14:paraId="0AF4F897" w14:textId="14AC7AF6" w:rsidR="00934E9A" w:rsidRDefault="003A037A">
            <w:pPr>
              <w:pStyle w:val="NoSpacing"/>
            </w:pPr>
            <w:r>
              <w:t>Joe King, Megan Stuart, Sherrain Clark</w:t>
            </w:r>
            <w:r w:rsidR="00E8518D">
              <w:t>, Renee Jensen, Martha Ehlert, Rex Beverage, Cheyenne Martin</w:t>
            </w:r>
            <w:r w:rsidR="00C80463">
              <w:t xml:space="preserve">, </w:t>
            </w:r>
            <w:r w:rsidR="003162E8">
              <w:t xml:space="preserve">Stephanie Pasquale, </w:t>
            </w:r>
            <w:r w:rsidR="00C80463">
              <w:t xml:space="preserve">Sarah Schutt, </w:t>
            </w:r>
            <w:proofErr w:type="spellStart"/>
            <w:r w:rsidR="00C80463">
              <w:t>La’Shonda</w:t>
            </w:r>
            <w:proofErr w:type="spellEnd"/>
            <w:r w:rsidR="00C80463">
              <w:t xml:space="preserve"> Hamilton, Nancy Kern Eaton, Liz Vuillemot, Heidi Benson, Michelle Brown, Diane Cooper-Currier, Danielle Johnson, Kristian Allen, Amber Vander Ploeg, </w:t>
            </w:r>
            <w:r w:rsidR="003162E8">
              <w:t xml:space="preserve">Allison Brooks, Alex Lawson, Sue McMahon, </w:t>
            </w:r>
          </w:p>
        </w:tc>
      </w:tr>
      <w:tr w:rsidR="00934E9A" w14:paraId="1908C268" w14:textId="77777777" w:rsidTr="00CB4FBB">
        <w:sdt>
          <w:sdtPr>
            <w:alias w:val="Next meeting:"/>
            <w:tag w:val="Next meeting:"/>
            <w:id w:val="1579632615"/>
            <w:placeholder>
              <w:docPart w:val="753BCF9285EC4DD4A29D156A1F7D70A5"/>
            </w:placeholder>
            <w:temporary/>
            <w:showingPlcHdr/>
            <w15:appearance w15:val="hidden"/>
          </w:sdtPr>
          <w:sdtContent>
            <w:tc>
              <w:tcPr>
                <w:tcW w:w="2070" w:type="dxa"/>
              </w:tcPr>
              <w:p w14:paraId="35904B20" w14:textId="77777777" w:rsidR="00934E9A" w:rsidRDefault="006B1778">
                <w:pPr>
                  <w:pStyle w:val="NoSpacing"/>
                </w:pPr>
                <w:r>
                  <w:t>Next meeting:</w:t>
                </w:r>
              </w:p>
            </w:tc>
          </w:sdtContent>
        </w:sdt>
        <w:tc>
          <w:tcPr>
            <w:tcW w:w="7290" w:type="dxa"/>
          </w:tcPr>
          <w:p w14:paraId="7B9EE01D" w14:textId="2BD375CA" w:rsidR="00934E9A" w:rsidRDefault="00CF3A67">
            <w:pPr>
              <w:pStyle w:val="NoSpacing"/>
            </w:pPr>
            <w:r>
              <w:t xml:space="preserve">July 9, 2024, 2:30 pm </w:t>
            </w:r>
          </w:p>
        </w:tc>
      </w:tr>
    </w:tbl>
    <w:p w14:paraId="0016CBA7" w14:textId="7BA3EE24" w:rsidR="00934E9A" w:rsidRDefault="00AB3E1A">
      <w:pPr>
        <w:pStyle w:val="ListNumber"/>
      </w:pPr>
      <w:r>
        <w:t xml:space="preserve">Welcome </w:t>
      </w:r>
    </w:p>
    <w:p w14:paraId="563C0168" w14:textId="1A8F3C65" w:rsidR="00AB3E1A" w:rsidRPr="00AB3E1A" w:rsidRDefault="003A037A" w:rsidP="00AB3E1A">
      <w:pPr>
        <w:tabs>
          <w:tab w:val="left" w:pos="360"/>
        </w:tabs>
        <w:ind w:left="360"/>
      </w:pPr>
      <w:r>
        <w:t>The meeting was called to order at 2:34 pm by chair Joe King.  Joe asked for edits for the previous meeting minutes. Martha Ehlert motioned to accept and approve the meeting minutes. Rex Beverage seconded the motion. The previous meeting minutes were unanimously approved.</w:t>
      </w:r>
    </w:p>
    <w:p w14:paraId="6CE7E973" w14:textId="1EF4F7D1" w:rsidR="00934E9A" w:rsidRDefault="0094023F">
      <w:pPr>
        <w:pStyle w:val="ListNumber"/>
      </w:pPr>
      <w:r>
        <w:t>HHC</w:t>
      </w:r>
      <w:r w:rsidR="003A037A">
        <w:t xml:space="preserve"> 501©3 Discussion</w:t>
      </w:r>
    </w:p>
    <w:p w14:paraId="6E3215E0" w14:textId="4F3B80DB" w:rsidR="00E3206F" w:rsidRDefault="003A037A">
      <w:pPr>
        <w:pStyle w:val="NormalIndent"/>
      </w:pPr>
      <w:r>
        <w:t xml:space="preserve">There was a discussion around the immediate and long-term </w:t>
      </w:r>
      <w:r w:rsidR="00072E87">
        <w:t xml:space="preserve">future of the Housing and Homeless Coalition.  There has been much discussion about the HHC becoming its own 501c3. This is the first time presenting this to the full HHC Advisory Board. </w:t>
      </w:r>
    </w:p>
    <w:p w14:paraId="428C5E03" w14:textId="2FF37B7D" w:rsidR="00E8518D" w:rsidRDefault="00072E87" w:rsidP="00E8518D">
      <w:pPr>
        <w:pStyle w:val="NormalIndent"/>
      </w:pPr>
      <w:r>
        <w:t xml:space="preserve">Megan shared a </w:t>
      </w:r>
      <w:r w:rsidR="00E8518D">
        <w:t>PowerPoint</w:t>
      </w:r>
      <w:r>
        <w:t xml:space="preserve"> presentation about the </w:t>
      </w:r>
      <w:r w:rsidR="00E8518D">
        <w:t>HHC’s mission, vision and values, along with a timeline of the Coalition’s existence. The HHC focuses on the following in our work:</w:t>
      </w:r>
    </w:p>
    <w:p w14:paraId="4FCDFDC5" w14:textId="27F0837F" w:rsidR="00E8518D" w:rsidRDefault="00E8518D" w:rsidP="00E8518D">
      <w:pPr>
        <w:pStyle w:val="NormalIndent"/>
        <w:numPr>
          <w:ilvl w:val="0"/>
          <w:numId w:val="13"/>
        </w:numPr>
      </w:pPr>
      <w:r>
        <w:t>Advocacy, strategy, and leadership</w:t>
      </w:r>
    </w:p>
    <w:p w14:paraId="084841B9" w14:textId="4E555E09" w:rsidR="00E8518D" w:rsidRDefault="00E8518D" w:rsidP="00E8518D">
      <w:pPr>
        <w:pStyle w:val="NormalIndent"/>
        <w:numPr>
          <w:ilvl w:val="0"/>
          <w:numId w:val="13"/>
        </w:numPr>
      </w:pPr>
      <w:r>
        <w:t>CoC Program</w:t>
      </w:r>
    </w:p>
    <w:p w14:paraId="37E16EAF" w14:textId="30489EB3" w:rsidR="00E8518D" w:rsidRDefault="00E8518D" w:rsidP="00E8518D">
      <w:pPr>
        <w:pStyle w:val="NormalIndent"/>
        <w:numPr>
          <w:ilvl w:val="0"/>
          <w:numId w:val="13"/>
        </w:numPr>
      </w:pPr>
      <w:r>
        <w:t>Coordinated Entry</w:t>
      </w:r>
    </w:p>
    <w:p w14:paraId="44003DDD" w14:textId="3148BBF4" w:rsidR="00E8518D" w:rsidRDefault="00E8518D" w:rsidP="00E8518D">
      <w:pPr>
        <w:pStyle w:val="NormalIndent"/>
        <w:numPr>
          <w:ilvl w:val="0"/>
          <w:numId w:val="13"/>
        </w:numPr>
      </w:pPr>
      <w:r>
        <w:t>HMIS</w:t>
      </w:r>
    </w:p>
    <w:p w14:paraId="3B1B13CE" w14:textId="681EEB5B" w:rsidR="00E8518D" w:rsidRDefault="00E8518D" w:rsidP="00E8518D">
      <w:pPr>
        <w:pStyle w:val="NormalIndent"/>
        <w:numPr>
          <w:ilvl w:val="0"/>
          <w:numId w:val="13"/>
        </w:numPr>
      </w:pPr>
      <w:r>
        <w:t>Convening</w:t>
      </w:r>
    </w:p>
    <w:p w14:paraId="597EAEB7" w14:textId="62D223C6" w:rsidR="00E8518D" w:rsidRDefault="00500B57" w:rsidP="00E8518D">
      <w:pPr>
        <w:pStyle w:val="NormalIndent"/>
      </w:pPr>
      <w:r>
        <w:t xml:space="preserve">The growth in the HHC has been exponential, from 1 FTE to 8 FTE, a 400% increase in the HUD budget and an increase in county incorporation.  The expectations from regulations and the community have expanded.  Our mission and impact of ending homelessness is also able to be further explored with mission alignment, clarity for our role in the community, impact and accountability, alignment with other CoC’s and places us in a better position for funding. </w:t>
      </w:r>
    </w:p>
    <w:p w14:paraId="78643B39" w14:textId="37E0136B" w:rsidR="00C80463" w:rsidRDefault="00C80463" w:rsidP="00E8518D">
      <w:pPr>
        <w:pStyle w:val="NormalIndent"/>
      </w:pPr>
      <w:r>
        <w:t>The process is as follows:</w:t>
      </w:r>
    </w:p>
    <w:p w14:paraId="369E4E82" w14:textId="24F8199B" w:rsidR="00C80463" w:rsidRDefault="00E45F92" w:rsidP="00C80463">
      <w:pPr>
        <w:pStyle w:val="NormalIndent"/>
        <w:numPr>
          <w:ilvl w:val="0"/>
          <w:numId w:val="14"/>
        </w:numPr>
      </w:pPr>
      <w:r>
        <w:t>T</w:t>
      </w:r>
      <w:r w:rsidR="00C80463">
        <w:t>he advisory board determines whether to propose this change to the full HHC membership.</w:t>
      </w:r>
    </w:p>
    <w:p w14:paraId="068C5DA5" w14:textId="43419104" w:rsidR="00C80463" w:rsidRDefault="00C80463" w:rsidP="00C80463">
      <w:pPr>
        <w:pStyle w:val="NormalIndent"/>
        <w:numPr>
          <w:ilvl w:val="0"/>
          <w:numId w:val="14"/>
        </w:numPr>
      </w:pPr>
      <w:r>
        <w:lastRenderedPageBreak/>
        <w:t>The membership body</w:t>
      </w:r>
      <w:r w:rsidR="00CF3A67">
        <w:t xml:space="preserve"> will be</w:t>
      </w:r>
      <w:r>
        <w:t xml:space="preserve"> notified in writing of the proposal five days prior to the vote</w:t>
      </w:r>
      <w:r w:rsidR="00CF3A67">
        <w:t>.</w:t>
      </w:r>
    </w:p>
    <w:p w14:paraId="64FAF9B3" w14:textId="5C99B066" w:rsidR="00C80463" w:rsidRDefault="00C80463" w:rsidP="00C80463">
      <w:pPr>
        <w:pStyle w:val="NormalIndent"/>
        <w:numPr>
          <w:ilvl w:val="0"/>
          <w:numId w:val="14"/>
        </w:numPr>
      </w:pPr>
      <w:r>
        <w:t>The vote must be approved with a majority vote.</w:t>
      </w:r>
    </w:p>
    <w:p w14:paraId="58CF7C89" w14:textId="063A9926" w:rsidR="00C80463" w:rsidRDefault="00C80463" w:rsidP="00C80463">
      <w:pPr>
        <w:pStyle w:val="NormalIndent"/>
      </w:pPr>
      <w:r>
        <w:t xml:space="preserve">There was a discussion about the timeline </w:t>
      </w:r>
      <w:r w:rsidR="00CF3A67">
        <w:t>for</w:t>
      </w:r>
      <w:r>
        <w:t xml:space="preserve"> acquiring the EIN and all the </w:t>
      </w:r>
      <w:r w:rsidR="00CF3A67">
        <w:t xml:space="preserve">required </w:t>
      </w:r>
      <w:r>
        <w:t xml:space="preserve">paperwork. This would be filed as a membership non-profit so it would not affect the membership and stakeholder </w:t>
      </w:r>
      <w:r w:rsidR="003162E8">
        <w:t xml:space="preserve">say in the coalition. </w:t>
      </w:r>
      <w:r w:rsidR="00E41D53">
        <w:t>There was a robust discussion about the expectation of finances and the changes on setting out as a</w:t>
      </w:r>
      <w:r w:rsidR="00CF3A67">
        <w:t>n independent</w:t>
      </w:r>
      <w:r w:rsidR="00E41D53">
        <w:t xml:space="preserve"> non-profit organization. </w:t>
      </w:r>
    </w:p>
    <w:p w14:paraId="3D98EA7A" w14:textId="39155595" w:rsidR="00002767" w:rsidRDefault="00002767" w:rsidP="00C80463">
      <w:pPr>
        <w:pStyle w:val="NormalIndent"/>
      </w:pPr>
      <w:r>
        <w:t>Rexford Beverage motioned to move forward to having the HHC Advisory Board send this as a full vote to the membership board.  Kristian Allen seconded the motion.  The motion was passed.</w:t>
      </w:r>
    </w:p>
    <w:p w14:paraId="7BE53A24" w14:textId="7B981342" w:rsidR="00E3206F" w:rsidRDefault="00002767" w:rsidP="00E3206F">
      <w:pPr>
        <w:pStyle w:val="ListNumber"/>
      </w:pPr>
      <w:r>
        <w:t>Standing Committee Updates</w:t>
      </w:r>
    </w:p>
    <w:p w14:paraId="512C3E03" w14:textId="07D9CA39" w:rsidR="00AB3E1A" w:rsidRDefault="00002767" w:rsidP="00AB3E1A">
      <w:pPr>
        <w:ind w:left="360"/>
      </w:pPr>
      <w:r w:rsidRPr="00CF3A67">
        <w:rPr>
          <w:b/>
          <w:bCs/>
        </w:rPr>
        <w:t>HHC Updates:</w:t>
      </w:r>
      <w:r>
        <w:t xml:space="preserve"> still waiting </w:t>
      </w:r>
      <w:r w:rsidR="00C85A60">
        <w:t>for</w:t>
      </w:r>
      <w:r>
        <w:t xml:space="preserve"> the YHSI Award notification. We applied for just over for $400,000 over 3 years.  This funding </w:t>
      </w:r>
      <w:r w:rsidR="007D2586">
        <w:t>is capacity building.</w:t>
      </w:r>
    </w:p>
    <w:p w14:paraId="1D926CC6" w14:textId="131F1609" w:rsidR="00002767" w:rsidRDefault="00002767" w:rsidP="00AB3E1A">
      <w:pPr>
        <w:ind w:left="360"/>
      </w:pPr>
      <w:r>
        <w:t xml:space="preserve">Sarah successfully submitted the PIT &amp; HIC report.  There were several delays due to the federal report repository. </w:t>
      </w:r>
      <w:r w:rsidR="00C85A60">
        <w:t>The report will be released to the public in a few weeks. We will also send out the normal shelter numbers.</w:t>
      </w:r>
    </w:p>
    <w:p w14:paraId="673061DB" w14:textId="4E6B765B" w:rsidR="00C85A60" w:rsidRDefault="00C85A60" w:rsidP="00AB3E1A">
      <w:pPr>
        <w:ind w:left="360"/>
      </w:pPr>
      <w:r>
        <w:t xml:space="preserve">NOFO season is coming.  HUD did approve to have the NOFO be every two years.  There have been no details on how it will work.  This may end up being the only chance for the next two years to get some bonus funding. </w:t>
      </w:r>
    </w:p>
    <w:p w14:paraId="579AE0CA" w14:textId="41271382" w:rsidR="00C85A60" w:rsidRDefault="00C85A60" w:rsidP="00AB3E1A">
      <w:pPr>
        <w:ind w:left="360"/>
      </w:pPr>
      <w:r w:rsidRPr="00CF3A67">
        <w:rPr>
          <w:b/>
          <w:bCs/>
        </w:rPr>
        <w:t>Syracuse City</w:t>
      </w:r>
      <w:r>
        <w:t xml:space="preserve">: CDBG new program started May 1, 2024. HUD announced the new allocation. There was a 1% cut for ESG. Once there are formal letters from HUD released, they will reach out to the funded agencies. HOME got a decreased, CDBG got an increase. The </w:t>
      </w:r>
      <w:r w:rsidR="007D2586">
        <w:t>opiate</w:t>
      </w:r>
      <w:r>
        <w:t xml:space="preserve"> settlement fund – 4 agencies awarded, contracts are about to be released. It will benefit the homeless populations. </w:t>
      </w:r>
    </w:p>
    <w:p w14:paraId="02D62111" w14:textId="13243806" w:rsidR="00C85A60" w:rsidRDefault="00C85A60" w:rsidP="00AB3E1A">
      <w:pPr>
        <w:ind w:left="360"/>
      </w:pPr>
      <w:r w:rsidRPr="00CF3A67">
        <w:rPr>
          <w:b/>
          <w:bCs/>
        </w:rPr>
        <w:t>REDI:</w:t>
      </w:r>
      <w:r w:rsidRPr="00CF3A67">
        <w:t xml:space="preserve"> </w:t>
      </w:r>
      <w:r w:rsidR="00CF3A67">
        <w:t>T</w:t>
      </w:r>
      <w:r>
        <w:t>his</w:t>
      </w:r>
      <w:r w:rsidR="00CF3A67">
        <w:t xml:space="preserve"> committee </w:t>
      </w:r>
      <w:r>
        <w:t xml:space="preserve">will be </w:t>
      </w:r>
      <w:r w:rsidR="00CF3A67">
        <w:t xml:space="preserve">removed from the next agenda as it will be </w:t>
      </w:r>
      <w:r>
        <w:t>looped into our P</w:t>
      </w:r>
      <w:r w:rsidR="00CF3A67">
        <w:t xml:space="preserve">rogram </w:t>
      </w:r>
      <w:r>
        <w:t>P</w:t>
      </w:r>
      <w:r w:rsidR="00CF3A67">
        <w:t xml:space="preserve">lanning &amp; </w:t>
      </w:r>
      <w:r>
        <w:t>A</w:t>
      </w:r>
      <w:r w:rsidR="00CF3A67">
        <w:t>dvocacy</w:t>
      </w:r>
      <w:r>
        <w:t xml:space="preserve"> committee</w:t>
      </w:r>
      <w:r w:rsidR="00CF3A67">
        <w:t>.</w:t>
      </w:r>
    </w:p>
    <w:p w14:paraId="060E62CF" w14:textId="11A0C399" w:rsidR="009E3741" w:rsidRDefault="00C85A60" w:rsidP="00AB3E1A">
      <w:pPr>
        <w:ind w:left="360"/>
      </w:pPr>
      <w:r w:rsidRPr="00CF3A67">
        <w:rPr>
          <w:b/>
          <w:bCs/>
        </w:rPr>
        <w:t>PPA:</w:t>
      </w:r>
      <w:r w:rsidRPr="00CF3A67">
        <w:t xml:space="preserve"> </w:t>
      </w:r>
      <w:r w:rsidR="008A61E0">
        <w:t>The next meeting will be this Thursday, May 16</w:t>
      </w:r>
      <w:r w:rsidR="008A61E0" w:rsidRPr="008A61E0">
        <w:rPr>
          <w:vertAlign w:val="superscript"/>
        </w:rPr>
        <w:t>th</w:t>
      </w:r>
      <w:r w:rsidR="008A61E0">
        <w:t xml:space="preserve"> @ 11 am. </w:t>
      </w:r>
      <w:r w:rsidR="009E3741">
        <w:t xml:space="preserve">These meetings will be in the afternoon going forward. </w:t>
      </w:r>
    </w:p>
    <w:p w14:paraId="62E74188" w14:textId="0074ED21" w:rsidR="009E3741" w:rsidRDefault="009E3741" w:rsidP="00AB3E1A">
      <w:pPr>
        <w:ind w:left="360"/>
      </w:pPr>
      <w:r w:rsidRPr="00CF3A67">
        <w:rPr>
          <w:b/>
          <w:bCs/>
        </w:rPr>
        <w:t>PES:</w:t>
      </w:r>
      <w:r w:rsidRPr="00CF3A67">
        <w:t xml:space="preserve"> </w:t>
      </w:r>
      <w:r w:rsidR="007D2586">
        <w:t>I</w:t>
      </w:r>
      <w:r>
        <w:t xml:space="preserve">f you are interested in reviewing applications for the NOFO, stay tuned. </w:t>
      </w:r>
    </w:p>
    <w:p w14:paraId="5B33C3C9" w14:textId="5133299F" w:rsidR="008A61E0" w:rsidRDefault="008A61E0" w:rsidP="00AB3E1A">
      <w:pPr>
        <w:ind w:left="360"/>
      </w:pPr>
      <w:r w:rsidRPr="00CF3A67">
        <w:rPr>
          <w:b/>
          <w:bCs/>
        </w:rPr>
        <w:t>YAB:</w:t>
      </w:r>
      <w:r w:rsidRPr="00CF3A67">
        <w:t xml:space="preserve"> </w:t>
      </w:r>
      <w:proofErr w:type="spellStart"/>
      <w:r>
        <w:t>the</w:t>
      </w:r>
      <w:proofErr w:type="spellEnd"/>
      <w:r w:rsidR="007D2586">
        <w:t xml:space="preserve"> board members</w:t>
      </w:r>
      <w:r>
        <w:t xml:space="preserve"> have been working on advocacy and the destigmatization planning for homelessness. </w:t>
      </w:r>
    </w:p>
    <w:p w14:paraId="6F6933CF" w14:textId="7D1B3096" w:rsidR="003B3C93" w:rsidRDefault="000506E4" w:rsidP="000506E4">
      <w:pPr>
        <w:pStyle w:val="ListNumber"/>
      </w:pPr>
      <w:r>
        <w:lastRenderedPageBreak/>
        <w:t>Adjournment</w:t>
      </w:r>
    </w:p>
    <w:p w14:paraId="578DC4CF" w14:textId="24100012" w:rsidR="000506E4" w:rsidRPr="000506E4" w:rsidRDefault="00AB3E1A" w:rsidP="000506E4">
      <w:pPr>
        <w:ind w:left="360"/>
      </w:pPr>
      <w:r>
        <w:t xml:space="preserve">The meeting was adjourned at </w:t>
      </w:r>
      <w:r w:rsidR="009E3741">
        <w:t xml:space="preserve">3:15 pm. The next meeting will be held in July. </w:t>
      </w:r>
    </w:p>
    <w:sectPr w:rsidR="000506E4" w:rsidRPr="000506E4">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BB365" w14:textId="77777777" w:rsidR="0021668D" w:rsidRDefault="0021668D">
      <w:pPr>
        <w:spacing w:after="0" w:line="240" w:lineRule="auto"/>
      </w:pPr>
      <w:r>
        <w:separator/>
      </w:r>
    </w:p>
    <w:p w14:paraId="25CDE1E4" w14:textId="77777777" w:rsidR="0021668D" w:rsidRDefault="0021668D"/>
  </w:endnote>
  <w:endnote w:type="continuationSeparator" w:id="0">
    <w:p w14:paraId="7E2901BE" w14:textId="77777777" w:rsidR="0021668D" w:rsidRDefault="0021668D">
      <w:pPr>
        <w:spacing w:after="0" w:line="240" w:lineRule="auto"/>
      </w:pPr>
      <w:r>
        <w:continuationSeparator/>
      </w:r>
    </w:p>
    <w:p w14:paraId="0634E238" w14:textId="77777777" w:rsidR="0021668D" w:rsidRDefault="00216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6F59C" w14:textId="77777777" w:rsidR="0021668D" w:rsidRDefault="0021668D">
      <w:pPr>
        <w:spacing w:after="0" w:line="240" w:lineRule="auto"/>
      </w:pPr>
      <w:r>
        <w:separator/>
      </w:r>
    </w:p>
    <w:p w14:paraId="56392901" w14:textId="77777777" w:rsidR="0021668D" w:rsidRDefault="0021668D"/>
  </w:footnote>
  <w:footnote w:type="continuationSeparator" w:id="0">
    <w:p w14:paraId="5980D2BC" w14:textId="77777777" w:rsidR="0021668D" w:rsidRDefault="0021668D">
      <w:pPr>
        <w:spacing w:after="0" w:line="240" w:lineRule="auto"/>
      </w:pPr>
      <w:r>
        <w:continuationSeparator/>
      </w:r>
    </w:p>
    <w:p w14:paraId="3E215B13" w14:textId="77777777" w:rsidR="0021668D" w:rsidRDefault="002166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C5084" w14:textId="0A3F9AC5" w:rsidR="00934E9A" w:rsidRDefault="00000000">
    <w:pPr>
      <w:pStyle w:val="Header"/>
    </w:pPr>
    <w:sdt>
      <w:sdtPr>
        <w:alias w:val="Organization name:"/>
        <w:tag w:val=""/>
        <w:id w:val="-142659844"/>
        <w:placeholder>
          <w:docPart w:val="5699C1835CED418FB1A280B348940EF5"/>
        </w:placeholder>
        <w:dataBinding w:prefixMappings="xmlns:ns0='http://purl.org/dc/elements/1.1/' xmlns:ns1='http://schemas.openxmlformats.org/package/2006/metadata/core-properties' " w:xpath="/ns1:coreProperties[1]/ns0:description[1]" w:storeItemID="{6C3C8BC8-F283-45AE-878A-BAB7291924A1}"/>
        <w15:appearance w15:val="hidden"/>
        <w:text/>
      </w:sdtPr>
      <w:sdtContent>
        <w:r w:rsidR="009A2A77">
          <w:t>HHC Advisory Board</w:t>
        </w:r>
      </w:sdtContent>
    </w:sdt>
  </w:p>
  <w:p w14:paraId="3C69E50B" w14:textId="5FC636D5" w:rsidR="00934E9A" w:rsidRDefault="00000000">
    <w:pPr>
      <w:pStyle w:val="Header"/>
    </w:pPr>
    <w:sdt>
      <w:sdtPr>
        <w:alias w:val="Meeting minutes:"/>
        <w:tag w:val="Meeting minutes:"/>
        <w:id w:val="-1760127990"/>
        <w:placeholder>
          <w:docPart w:val="00780B0C3DC84BCAA95EB81FAF5EAB20"/>
        </w:placeholder>
        <w:temporary/>
        <w:showingPlcHdr/>
        <w15:appearance w15:val="hidden"/>
      </w:sdtPr>
      <w:sdtContent>
        <w:r w:rsidR="00A05EF7">
          <w:t>Meeting Minutes</w:t>
        </w:r>
      </w:sdtContent>
    </w:sdt>
    <w:r w:rsidR="00A05EF7">
      <w:t>,</w:t>
    </w:r>
    <w:r w:rsidR="0034332A">
      <w:t xml:space="preserve"> </w:t>
    </w:r>
    <w:sdt>
      <w:sdtPr>
        <w:alias w:val="Date:"/>
        <w:tag w:val=""/>
        <w:id w:val="-1612037418"/>
        <w:placeholder>
          <w:docPart w:val="5F2FBE73FDBC4D258F261BEFE3BA5AEB"/>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003A037A">
          <w:t>May 14, 2024</w:t>
        </w:r>
      </w:sdtContent>
    </w:sdt>
  </w:p>
  <w:p w14:paraId="4584B209" w14:textId="77777777" w:rsidR="00934E9A" w:rsidRDefault="006A6EE0">
    <w:pPr>
      <w:pStyle w:val="Header"/>
    </w:pPr>
    <w:r>
      <w:t xml:space="preserve">Page </w:t>
    </w:r>
    <w:r>
      <w:fldChar w:fldCharType="begin"/>
    </w:r>
    <w:r>
      <w:instrText xml:space="preserve"> PAGE   \* MERGEFORMAT </w:instrText>
    </w:r>
    <w:r>
      <w:fldChar w:fldCharType="separate"/>
    </w:r>
    <w:r w:rsidR="00E45BB9">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4B6E1C"/>
    <w:multiLevelType w:val="hybridMultilevel"/>
    <w:tmpl w:val="D45C8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C3D2598"/>
    <w:multiLevelType w:val="hybridMultilevel"/>
    <w:tmpl w:val="DE38B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936EFA"/>
    <w:multiLevelType w:val="hybridMultilevel"/>
    <w:tmpl w:val="8A78A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2CB3FE7"/>
    <w:multiLevelType w:val="hybridMultilevel"/>
    <w:tmpl w:val="62EA3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08488375">
    <w:abstractNumId w:val="8"/>
  </w:num>
  <w:num w:numId="2" w16cid:durableId="912276914">
    <w:abstractNumId w:val="9"/>
  </w:num>
  <w:num w:numId="3" w16cid:durableId="1833450411">
    <w:abstractNumId w:val="7"/>
  </w:num>
  <w:num w:numId="4" w16cid:durableId="682440710">
    <w:abstractNumId w:val="6"/>
  </w:num>
  <w:num w:numId="5" w16cid:durableId="1531332194">
    <w:abstractNumId w:val="5"/>
  </w:num>
  <w:num w:numId="6" w16cid:durableId="1107196714">
    <w:abstractNumId w:val="4"/>
  </w:num>
  <w:num w:numId="7" w16cid:durableId="1659920613">
    <w:abstractNumId w:val="3"/>
  </w:num>
  <w:num w:numId="8" w16cid:durableId="639114999">
    <w:abstractNumId w:val="2"/>
  </w:num>
  <w:num w:numId="9" w16cid:durableId="1396465148">
    <w:abstractNumId w:val="1"/>
  </w:num>
  <w:num w:numId="10" w16cid:durableId="673263918">
    <w:abstractNumId w:val="0"/>
  </w:num>
  <w:num w:numId="11" w16cid:durableId="903101522">
    <w:abstractNumId w:val="13"/>
  </w:num>
  <w:num w:numId="12" w16cid:durableId="973295504">
    <w:abstractNumId w:val="11"/>
  </w:num>
  <w:num w:numId="13" w16cid:durableId="1405565379">
    <w:abstractNumId w:val="12"/>
  </w:num>
  <w:num w:numId="14" w16cid:durableId="15774724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23F"/>
    <w:rsid w:val="00002767"/>
    <w:rsid w:val="000506E4"/>
    <w:rsid w:val="00053CAE"/>
    <w:rsid w:val="00072E87"/>
    <w:rsid w:val="00082086"/>
    <w:rsid w:val="00084341"/>
    <w:rsid w:val="00096ECE"/>
    <w:rsid w:val="000C0820"/>
    <w:rsid w:val="0010443C"/>
    <w:rsid w:val="00110A67"/>
    <w:rsid w:val="00153DA7"/>
    <w:rsid w:val="00164BA3"/>
    <w:rsid w:val="001839BA"/>
    <w:rsid w:val="001840FD"/>
    <w:rsid w:val="001B49A6"/>
    <w:rsid w:val="001D6BF6"/>
    <w:rsid w:val="002128C8"/>
    <w:rsid w:val="0021668D"/>
    <w:rsid w:val="00217F5E"/>
    <w:rsid w:val="00242323"/>
    <w:rsid w:val="002A49C4"/>
    <w:rsid w:val="002A7720"/>
    <w:rsid w:val="002B0E65"/>
    <w:rsid w:val="002B5A3C"/>
    <w:rsid w:val="002C695E"/>
    <w:rsid w:val="003162E8"/>
    <w:rsid w:val="003431F1"/>
    <w:rsid w:val="0034332A"/>
    <w:rsid w:val="003A037A"/>
    <w:rsid w:val="003B3C93"/>
    <w:rsid w:val="003C17E2"/>
    <w:rsid w:val="00416A86"/>
    <w:rsid w:val="004906A3"/>
    <w:rsid w:val="004D4719"/>
    <w:rsid w:val="00500B57"/>
    <w:rsid w:val="0050289F"/>
    <w:rsid w:val="0054415B"/>
    <w:rsid w:val="005D40DE"/>
    <w:rsid w:val="006A2514"/>
    <w:rsid w:val="006A5B3A"/>
    <w:rsid w:val="006A6EE0"/>
    <w:rsid w:val="006B1778"/>
    <w:rsid w:val="006B674E"/>
    <w:rsid w:val="006C0FA6"/>
    <w:rsid w:val="006E6AA5"/>
    <w:rsid w:val="007123B4"/>
    <w:rsid w:val="007D242F"/>
    <w:rsid w:val="007D2586"/>
    <w:rsid w:val="00884772"/>
    <w:rsid w:val="008A5808"/>
    <w:rsid w:val="008A61E0"/>
    <w:rsid w:val="008D5C77"/>
    <w:rsid w:val="009348EB"/>
    <w:rsid w:val="00934E9A"/>
    <w:rsid w:val="0094023F"/>
    <w:rsid w:val="009A27A1"/>
    <w:rsid w:val="009A2A77"/>
    <w:rsid w:val="009E3741"/>
    <w:rsid w:val="009F1DDF"/>
    <w:rsid w:val="009F7AAD"/>
    <w:rsid w:val="00A05EF7"/>
    <w:rsid w:val="00A7005F"/>
    <w:rsid w:val="00A8223B"/>
    <w:rsid w:val="00AA3251"/>
    <w:rsid w:val="00AB3E1A"/>
    <w:rsid w:val="00AF0E42"/>
    <w:rsid w:val="00B04D74"/>
    <w:rsid w:val="00B273A3"/>
    <w:rsid w:val="00B93153"/>
    <w:rsid w:val="00BF322D"/>
    <w:rsid w:val="00C208FD"/>
    <w:rsid w:val="00C80463"/>
    <w:rsid w:val="00C85A60"/>
    <w:rsid w:val="00C9192D"/>
    <w:rsid w:val="00CB4FBB"/>
    <w:rsid w:val="00CF3A67"/>
    <w:rsid w:val="00D03E76"/>
    <w:rsid w:val="00DA4187"/>
    <w:rsid w:val="00DC7493"/>
    <w:rsid w:val="00E17098"/>
    <w:rsid w:val="00E31AB2"/>
    <w:rsid w:val="00E3206F"/>
    <w:rsid w:val="00E41D53"/>
    <w:rsid w:val="00E45BB9"/>
    <w:rsid w:val="00E45F92"/>
    <w:rsid w:val="00E667E2"/>
    <w:rsid w:val="00E81D49"/>
    <w:rsid w:val="00E8518D"/>
    <w:rsid w:val="00EB5064"/>
    <w:rsid w:val="00EE3989"/>
    <w:rsid w:val="00F477D1"/>
    <w:rsid w:val="00F74172"/>
    <w:rsid w:val="00FA64DD"/>
    <w:rsid w:val="00FC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C3D50"/>
  <w15:chartTrackingRefBased/>
  <w15:docId w15:val="{663B73BD-64A5-497F-8355-E1E9AE23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8B"/>
    <w:pPr>
      <w:spacing w:before="120"/>
    </w:pPr>
    <w:rPr>
      <w:spacing w:val="4"/>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2"/>
      <w:szCs w:val="20"/>
    </w:rPr>
  </w:style>
  <w:style w:type="paragraph" w:styleId="Header">
    <w:name w:val="header"/>
    <w:basedOn w:val="Normal"/>
    <w:link w:val="HeaderChar"/>
    <w:uiPriority w:val="99"/>
    <w:unhideWhenUsed/>
    <w:pPr>
      <w:tabs>
        <w:tab w:val="center" w:pos="4680"/>
        <w:tab w:val="right" w:pos="9360"/>
      </w:tabs>
      <w:spacing w:before="0" w:after="360"/>
      <w:contextualSpacing/>
    </w:pPr>
  </w:style>
  <w:style w:type="character" w:customStyle="1" w:styleId="HeaderChar">
    <w:name w:val="Header Char"/>
    <w:basedOn w:val="DefaultParagraphFont"/>
    <w:link w:val="Header"/>
    <w:uiPriority w:val="99"/>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styleId="GridTable1Light">
    <w:name w:val="Grid Table 1 Light"/>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semiHidden/>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styleId="ListTable1Light">
    <w:name w:val="List Table 1 Light"/>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styleId="PlainTable1">
    <w:name w:val="Plain Table 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styleId="SmartHyperlink">
    <w:name w:val="Smart Hyperlink"/>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styleId="UnresolvedMention">
    <w:name w:val="Unresolved Mention"/>
    <w:basedOn w:val="DefaultParagraphFont"/>
    <w:uiPriority w:val="99"/>
    <w:semiHidden/>
    <w:unhideWhenUsed/>
    <w:rsid w:val="00FC288B"/>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encer\AppData\Roaming\Microsoft\Templates\Meeting%20minutes%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14513F70BCF47D6BFB804DA7579E6A3"/>
        <w:category>
          <w:name w:val="General"/>
          <w:gallery w:val="placeholder"/>
        </w:category>
        <w:types>
          <w:type w:val="bbPlcHdr"/>
        </w:types>
        <w:behaviors>
          <w:behavior w:val="content"/>
        </w:behaviors>
        <w:guid w:val="{A2F2A4F1-136F-4505-9728-C4082D093F48}"/>
      </w:docPartPr>
      <w:docPartBody>
        <w:p w:rsidR="00521264" w:rsidRDefault="00000000">
          <w:pPr>
            <w:pStyle w:val="D14513F70BCF47D6BFB804DA7579E6A3"/>
          </w:pPr>
          <w:r>
            <w:t>Organization Name</w:t>
          </w:r>
        </w:p>
      </w:docPartBody>
    </w:docPart>
    <w:docPart>
      <w:docPartPr>
        <w:name w:val="2E4D407CA91845429910629D1633BF17"/>
        <w:category>
          <w:name w:val="General"/>
          <w:gallery w:val="placeholder"/>
        </w:category>
        <w:types>
          <w:type w:val="bbPlcHdr"/>
        </w:types>
        <w:behaviors>
          <w:behavior w:val="content"/>
        </w:behaviors>
        <w:guid w:val="{3F46D9E1-20CB-4873-992E-CFAC392F1735}"/>
      </w:docPartPr>
      <w:docPartBody>
        <w:p w:rsidR="00521264" w:rsidRDefault="00000000">
          <w:pPr>
            <w:pStyle w:val="2E4D407CA91845429910629D1633BF17"/>
          </w:pPr>
          <w:r>
            <w:t>Meeting Minutes</w:t>
          </w:r>
        </w:p>
      </w:docPartBody>
    </w:docPart>
    <w:docPart>
      <w:docPartPr>
        <w:name w:val="E154823BD5384DB5A28EE842A94BC424"/>
        <w:category>
          <w:name w:val="General"/>
          <w:gallery w:val="placeholder"/>
        </w:category>
        <w:types>
          <w:type w:val="bbPlcHdr"/>
        </w:types>
        <w:behaviors>
          <w:behavior w:val="content"/>
        </w:behaviors>
        <w:guid w:val="{8047EFE6-0400-4A45-916D-5B4634EFB1CB}"/>
      </w:docPartPr>
      <w:docPartBody>
        <w:p w:rsidR="00521264" w:rsidRDefault="00000000">
          <w:pPr>
            <w:pStyle w:val="E154823BD5384DB5A28EE842A94BC424"/>
          </w:pPr>
          <w:r>
            <w:t>Date of meeting</w:t>
          </w:r>
        </w:p>
      </w:docPartBody>
    </w:docPart>
    <w:docPart>
      <w:docPartPr>
        <w:name w:val="A46B1B21E55043C1B906C204FAEDE55B"/>
        <w:category>
          <w:name w:val="General"/>
          <w:gallery w:val="placeholder"/>
        </w:category>
        <w:types>
          <w:type w:val="bbPlcHdr"/>
        </w:types>
        <w:behaviors>
          <w:behavior w:val="content"/>
        </w:behaviors>
        <w:guid w:val="{2603121F-850A-4D4C-9CEF-AF2ADE903697}"/>
      </w:docPartPr>
      <w:docPartBody>
        <w:p w:rsidR="00521264" w:rsidRDefault="00000000">
          <w:pPr>
            <w:pStyle w:val="A46B1B21E55043C1B906C204FAEDE55B"/>
          </w:pPr>
          <w:r>
            <w:t>Present:</w:t>
          </w:r>
        </w:p>
      </w:docPartBody>
    </w:docPart>
    <w:docPart>
      <w:docPartPr>
        <w:name w:val="753BCF9285EC4DD4A29D156A1F7D70A5"/>
        <w:category>
          <w:name w:val="General"/>
          <w:gallery w:val="placeholder"/>
        </w:category>
        <w:types>
          <w:type w:val="bbPlcHdr"/>
        </w:types>
        <w:behaviors>
          <w:behavior w:val="content"/>
        </w:behaviors>
        <w:guid w:val="{4E0BFFAB-D6AD-47AE-9A14-28E5D890033A}"/>
      </w:docPartPr>
      <w:docPartBody>
        <w:p w:rsidR="00521264" w:rsidRDefault="00000000">
          <w:pPr>
            <w:pStyle w:val="753BCF9285EC4DD4A29D156A1F7D70A5"/>
          </w:pPr>
          <w:r>
            <w:t>Next meeting:</w:t>
          </w:r>
        </w:p>
      </w:docPartBody>
    </w:docPart>
    <w:docPart>
      <w:docPartPr>
        <w:name w:val="5699C1835CED418FB1A280B348940EF5"/>
        <w:category>
          <w:name w:val="General"/>
          <w:gallery w:val="placeholder"/>
        </w:category>
        <w:types>
          <w:type w:val="bbPlcHdr"/>
        </w:types>
        <w:behaviors>
          <w:behavior w:val="content"/>
        </w:behaviors>
        <w:guid w:val="{09953079-FFC6-4099-A7D8-4C239F8415CD}"/>
      </w:docPartPr>
      <w:docPartBody>
        <w:p w:rsidR="00521264" w:rsidRDefault="00000000">
          <w:pPr>
            <w:pStyle w:val="5699C1835CED418FB1A280B348940EF5"/>
          </w:pPr>
          <w:r>
            <w:t>Summarize the discussion for each issue, state the outcome, and assign any action items.</w:t>
          </w:r>
        </w:p>
      </w:docPartBody>
    </w:docPart>
    <w:docPart>
      <w:docPartPr>
        <w:name w:val="5F2FBE73FDBC4D258F261BEFE3BA5AEB"/>
        <w:category>
          <w:name w:val="General"/>
          <w:gallery w:val="placeholder"/>
        </w:category>
        <w:types>
          <w:type w:val="bbPlcHdr"/>
        </w:types>
        <w:behaviors>
          <w:behavior w:val="content"/>
        </w:behaviors>
        <w:guid w:val="{701E74B0-F18A-47F3-A1DF-45BEDFDF1775}"/>
      </w:docPartPr>
      <w:docPartBody>
        <w:p w:rsidR="00521264" w:rsidRDefault="00000000">
          <w:pPr>
            <w:pStyle w:val="5F2FBE73FDBC4D258F261BEFE3BA5AEB"/>
          </w:pPr>
          <w:r>
            <w:t>Roundtable</w:t>
          </w:r>
        </w:p>
      </w:docPartBody>
    </w:docPart>
    <w:docPart>
      <w:docPartPr>
        <w:name w:val="00780B0C3DC84BCAA95EB81FAF5EAB20"/>
        <w:category>
          <w:name w:val="General"/>
          <w:gallery w:val="placeholder"/>
        </w:category>
        <w:types>
          <w:type w:val="bbPlcHdr"/>
        </w:types>
        <w:behaviors>
          <w:behavior w:val="content"/>
        </w:behaviors>
        <w:guid w:val="{79E23264-BD73-4C2A-96F0-ECC9E5930D0C}"/>
      </w:docPartPr>
      <w:docPartBody>
        <w:p w:rsidR="00521264" w:rsidRDefault="00000000">
          <w:pPr>
            <w:pStyle w:val="00780B0C3DC84BCAA95EB81FAF5EAB20"/>
          </w:pPr>
          <w:r>
            <w:t>Summarize the status of each area/department.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2D"/>
    <w:rsid w:val="003C4204"/>
    <w:rsid w:val="004566E8"/>
    <w:rsid w:val="0050289F"/>
    <w:rsid w:val="00521264"/>
    <w:rsid w:val="005C0338"/>
    <w:rsid w:val="005C6789"/>
    <w:rsid w:val="00A72B1E"/>
    <w:rsid w:val="00B01779"/>
    <w:rsid w:val="00C40459"/>
    <w:rsid w:val="00D62418"/>
    <w:rsid w:val="00F27F2D"/>
    <w:rsid w:val="00F47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4513F70BCF47D6BFB804DA7579E6A3">
    <w:name w:val="D14513F70BCF47D6BFB804DA7579E6A3"/>
  </w:style>
  <w:style w:type="paragraph" w:customStyle="1" w:styleId="2E4D407CA91845429910629D1633BF17">
    <w:name w:val="2E4D407CA91845429910629D1633BF17"/>
  </w:style>
  <w:style w:type="paragraph" w:customStyle="1" w:styleId="E154823BD5384DB5A28EE842A94BC424">
    <w:name w:val="E154823BD5384DB5A28EE842A94BC424"/>
  </w:style>
  <w:style w:type="paragraph" w:customStyle="1" w:styleId="A46B1B21E55043C1B906C204FAEDE55B">
    <w:name w:val="A46B1B21E55043C1B906C204FAEDE55B"/>
  </w:style>
  <w:style w:type="paragraph" w:customStyle="1" w:styleId="753BCF9285EC4DD4A29D156A1F7D70A5">
    <w:name w:val="753BCF9285EC4DD4A29D156A1F7D70A5"/>
  </w:style>
  <w:style w:type="paragraph" w:customStyle="1" w:styleId="5699C1835CED418FB1A280B348940EF5">
    <w:name w:val="5699C1835CED418FB1A280B348940EF5"/>
  </w:style>
  <w:style w:type="paragraph" w:customStyle="1" w:styleId="5F2FBE73FDBC4D258F261BEFE3BA5AEB">
    <w:name w:val="5F2FBE73FDBC4D258F261BEFE3BA5AEB"/>
  </w:style>
  <w:style w:type="paragraph" w:customStyle="1" w:styleId="00780B0C3DC84BCAA95EB81FAF5EAB20">
    <w:name w:val="00780B0C3DC84BCAA95EB81FAF5EA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 (short form)</Template>
  <TotalTime>12</TotalTime>
  <Pages>3</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Miranda Spencer</dc:creator>
  <cp:keywords>May 14, 2024</cp:keywords>
  <dc:description>HHC Advisory Board</dc:description>
  <cp:lastModifiedBy>Miranda Spencer</cp:lastModifiedBy>
  <cp:revision>4</cp:revision>
  <dcterms:created xsi:type="dcterms:W3CDTF">2024-05-17T19:06:00Z</dcterms:created>
  <dcterms:modified xsi:type="dcterms:W3CDTF">2024-07-01T19:38:00Z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